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AD7" w:rsidRPr="00501AD7" w:rsidRDefault="00501AD7" w:rsidP="00CC5CCE">
      <w:r w:rsidRPr="00501AD7">
        <w:t>Załącznik nr 1 do Zapytania ofertowego</w:t>
      </w:r>
    </w:p>
    <w:p w:rsidR="0019248E" w:rsidRPr="00501AD7" w:rsidRDefault="00501AD7">
      <w:pPr>
        <w:jc w:val="center"/>
        <w:rPr>
          <w:rFonts w:cs="Times New Roman"/>
          <w:b/>
          <w:bCs/>
        </w:rPr>
      </w:pPr>
      <w:r w:rsidRPr="00501AD7">
        <w:rPr>
          <w:rFonts w:cs="Times New Roman"/>
          <w:b/>
          <w:bCs/>
        </w:rPr>
        <w:t>OFERTA</w:t>
      </w:r>
    </w:p>
    <w:p w:rsidR="0019248E" w:rsidRPr="00501AD7" w:rsidRDefault="0019248E">
      <w:pPr>
        <w:rPr>
          <w:rFonts w:cs="Times New Roman"/>
          <w:b/>
          <w:bCs/>
        </w:rPr>
      </w:pPr>
    </w:p>
    <w:p w:rsidR="0019248E" w:rsidRPr="00501AD7" w:rsidRDefault="0019248E">
      <w:pPr>
        <w:rPr>
          <w:rFonts w:cs="Times New Roman"/>
          <w:b/>
          <w:bCs/>
        </w:rPr>
      </w:pPr>
    </w:p>
    <w:p w:rsidR="00501AD7" w:rsidRPr="00501AD7" w:rsidRDefault="00501AD7" w:rsidP="00501AD7">
      <w:pPr>
        <w:tabs>
          <w:tab w:val="left" w:pos="420"/>
        </w:tabs>
        <w:rPr>
          <w:rFonts w:cs="Times New Roman"/>
        </w:rPr>
      </w:pPr>
      <w:r w:rsidRPr="00501AD7">
        <w:rPr>
          <w:rFonts w:cs="Times New Roman"/>
        </w:rPr>
        <w:t>Nazwa Wykonawcy</w:t>
      </w:r>
    </w:p>
    <w:p w:rsidR="00501AD7" w:rsidRPr="00501AD7" w:rsidRDefault="00501AD7" w:rsidP="00501AD7">
      <w:pPr>
        <w:tabs>
          <w:tab w:val="left" w:pos="420"/>
        </w:tabs>
        <w:rPr>
          <w:rFonts w:cs="Times New Roman"/>
        </w:rPr>
      </w:pPr>
      <w:r w:rsidRPr="00501AD7">
        <w:rPr>
          <w:rFonts w:cs="Times New Roman"/>
        </w:rPr>
        <w:t>.......................................................................................................................................................</w:t>
      </w:r>
    </w:p>
    <w:p w:rsidR="00501AD7" w:rsidRPr="00501AD7" w:rsidRDefault="00501AD7" w:rsidP="00501AD7">
      <w:pPr>
        <w:tabs>
          <w:tab w:val="left" w:pos="420"/>
        </w:tabs>
        <w:rPr>
          <w:rFonts w:cs="Times New Roman"/>
        </w:rPr>
      </w:pPr>
    </w:p>
    <w:p w:rsidR="00501AD7" w:rsidRPr="00501AD7" w:rsidRDefault="00501AD7" w:rsidP="00501AD7">
      <w:pPr>
        <w:tabs>
          <w:tab w:val="left" w:pos="420"/>
        </w:tabs>
        <w:rPr>
          <w:rFonts w:cs="Times New Roman"/>
        </w:rPr>
      </w:pPr>
      <w:r w:rsidRPr="00501AD7">
        <w:rPr>
          <w:rFonts w:cs="Times New Roman"/>
        </w:rPr>
        <w:t>.......................................................................................................................................................</w:t>
      </w:r>
    </w:p>
    <w:p w:rsidR="00501AD7" w:rsidRPr="00501AD7" w:rsidRDefault="00501AD7" w:rsidP="00501AD7">
      <w:pPr>
        <w:tabs>
          <w:tab w:val="left" w:pos="420"/>
        </w:tabs>
        <w:rPr>
          <w:rFonts w:cs="Times New Roman"/>
        </w:rPr>
      </w:pPr>
    </w:p>
    <w:p w:rsidR="00501AD7" w:rsidRPr="00501AD7" w:rsidRDefault="00501AD7" w:rsidP="00501AD7">
      <w:pPr>
        <w:tabs>
          <w:tab w:val="left" w:pos="420"/>
        </w:tabs>
        <w:rPr>
          <w:rFonts w:cs="Times New Roman"/>
        </w:rPr>
      </w:pPr>
      <w:r w:rsidRPr="00501AD7">
        <w:rPr>
          <w:rFonts w:cs="Times New Roman"/>
        </w:rPr>
        <w:t>REGON ...............................................................NIP…………….….....………………………</w:t>
      </w:r>
    </w:p>
    <w:p w:rsidR="00501AD7" w:rsidRPr="00501AD7" w:rsidRDefault="00501AD7" w:rsidP="00501AD7">
      <w:pPr>
        <w:tabs>
          <w:tab w:val="left" w:pos="420"/>
        </w:tabs>
        <w:rPr>
          <w:rFonts w:cs="Times New Roman"/>
        </w:rPr>
      </w:pPr>
    </w:p>
    <w:p w:rsidR="00501AD7" w:rsidRPr="00501AD7" w:rsidRDefault="00501AD7" w:rsidP="00501AD7">
      <w:pPr>
        <w:tabs>
          <w:tab w:val="left" w:pos="420"/>
        </w:tabs>
        <w:rPr>
          <w:rFonts w:cs="Times New Roman"/>
        </w:rPr>
      </w:pPr>
      <w:r w:rsidRPr="00501AD7">
        <w:rPr>
          <w:rFonts w:cs="Times New Roman"/>
        </w:rPr>
        <w:t>Adres..............................................................................................................................................</w:t>
      </w:r>
    </w:p>
    <w:p w:rsidR="00501AD7" w:rsidRPr="00501AD7" w:rsidRDefault="00501AD7" w:rsidP="00501AD7">
      <w:pPr>
        <w:tabs>
          <w:tab w:val="left" w:pos="420"/>
        </w:tabs>
        <w:rPr>
          <w:rFonts w:cs="Times New Roman"/>
        </w:rPr>
      </w:pPr>
    </w:p>
    <w:p w:rsidR="00501AD7" w:rsidRPr="00501AD7" w:rsidRDefault="00501AD7" w:rsidP="00501AD7">
      <w:pPr>
        <w:tabs>
          <w:tab w:val="left" w:pos="420"/>
        </w:tabs>
        <w:rPr>
          <w:rFonts w:cs="Times New Roman"/>
        </w:rPr>
      </w:pPr>
      <w:r w:rsidRPr="00501AD7">
        <w:rPr>
          <w:rFonts w:cs="Times New Roman"/>
        </w:rPr>
        <w:t>Powiat .......................................................Województwo..............................................................</w:t>
      </w:r>
    </w:p>
    <w:p w:rsidR="00501AD7" w:rsidRPr="00501AD7" w:rsidRDefault="00501AD7" w:rsidP="00501AD7">
      <w:pPr>
        <w:tabs>
          <w:tab w:val="left" w:pos="420"/>
        </w:tabs>
        <w:rPr>
          <w:rFonts w:cs="Times New Roman"/>
        </w:rPr>
      </w:pPr>
    </w:p>
    <w:p w:rsidR="00501AD7" w:rsidRPr="00501AD7" w:rsidRDefault="00501AD7" w:rsidP="00501AD7">
      <w:pPr>
        <w:tabs>
          <w:tab w:val="left" w:pos="420"/>
        </w:tabs>
        <w:rPr>
          <w:rFonts w:cs="Times New Roman"/>
        </w:rPr>
      </w:pPr>
      <w:r w:rsidRPr="00501AD7">
        <w:rPr>
          <w:rFonts w:cs="Times New Roman"/>
        </w:rPr>
        <w:t>tel. ........................................... fax. ………………………… e-mail. …......................................</w:t>
      </w:r>
    </w:p>
    <w:p w:rsidR="0019248E" w:rsidRPr="00501AD7" w:rsidRDefault="0019248E">
      <w:pPr>
        <w:tabs>
          <w:tab w:val="left" w:pos="420"/>
        </w:tabs>
        <w:jc w:val="center"/>
        <w:rPr>
          <w:rFonts w:cs="Times New Roman"/>
        </w:rPr>
      </w:pPr>
    </w:p>
    <w:p w:rsidR="0019248E" w:rsidRPr="00501AD7" w:rsidRDefault="0019248E">
      <w:pPr>
        <w:tabs>
          <w:tab w:val="left" w:pos="420"/>
        </w:tabs>
        <w:jc w:val="center"/>
        <w:rPr>
          <w:rFonts w:cs="Times New Roman"/>
        </w:rPr>
      </w:pPr>
    </w:p>
    <w:p w:rsidR="00501AD7" w:rsidRPr="00501AD7" w:rsidRDefault="00501AD7" w:rsidP="00501AD7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  <w:b/>
        </w:rPr>
      </w:pPr>
      <w:r w:rsidRPr="00501AD7">
        <w:rPr>
          <w:rFonts w:cs="Times New Roman"/>
        </w:rPr>
        <w:t>Nawiązując do ogło</w:t>
      </w:r>
      <w:r>
        <w:rPr>
          <w:rFonts w:cs="Times New Roman"/>
        </w:rPr>
        <w:t xml:space="preserve">szonego zapytania ofertowego </w:t>
      </w:r>
      <w:r w:rsidRPr="00501AD7">
        <w:rPr>
          <w:rFonts w:cs="Times New Roman"/>
          <w:b/>
        </w:rPr>
        <w:t>na wykonywanie usługi na terenie gminy Złota polegającej na:</w:t>
      </w:r>
    </w:p>
    <w:p w:rsidR="00501AD7" w:rsidRPr="00501AD7" w:rsidRDefault="00501AD7" w:rsidP="00501AD7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  <w:b/>
        </w:rPr>
      </w:pPr>
      <w:r w:rsidRPr="00501AD7">
        <w:rPr>
          <w:rFonts w:cs="Times New Roman"/>
          <w:b/>
        </w:rPr>
        <w:t>-świadczenie usług  weterynaryjnych nad zwierzętami bezdomnymi w tym zapewnienie całodobowej opieki w  przypadkach zdarzeń drogowych z udziałem zwierząt na terenie Gminy Złota w okresie o</w:t>
      </w:r>
      <w:r w:rsidR="00CC5CCE">
        <w:rPr>
          <w:rFonts w:cs="Times New Roman"/>
          <w:b/>
        </w:rPr>
        <w:t>d dnia podpisania umowy do 31.12</w:t>
      </w:r>
      <w:bookmarkStart w:id="0" w:name="_GoBack"/>
      <w:bookmarkEnd w:id="0"/>
      <w:r w:rsidRPr="00501AD7">
        <w:rPr>
          <w:rFonts w:cs="Times New Roman"/>
          <w:b/>
        </w:rPr>
        <w:t>.2023r..</w:t>
      </w:r>
    </w:p>
    <w:p w:rsidR="007C0270" w:rsidRPr="00501AD7" w:rsidRDefault="007C0270" w:rsidP="00501AD7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</w:rPr>
      </w:pPr>
      <w:r w:rsidRPr="00501AD7">
        <w:rPr>
          <w:rFonts w:cs="Times New Roman"/>
        </w:rPr>
        <w:t xml:space="preserve">       </w:t>
      </w:r>
    </w:p>
    <w:p w:rsidR="0019248E" w:rsidRPr="00501AD7" w:rsidRDefault="007C0270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</w:rPr>
      </w:pPr>
      <w:r w:rsidRPr="00501AD7">
        <w:rPr>
          <w:rFonts w:cs="Times New Roman"/>
        </w:rPr>
        <w:t xml:space="preserve">       </w:t>
      </w:r>
      <w:r w:rsidR="00E66887">
        <w:rPr>
          <w:rFonts w:cs="Times New Roman"/>
        </w:rPr>
        <w:t>1.</w:t>
      </w:r>
      <w:r w:rsidRPr="00501AD7">
        <w:rPr>
          <w:rFonts w:cs="Times New Roman"/>
        </w:rPr>
        <w:t xml:space="preserve">  </w:t>
      </w:r>
      <w:r w:rsidR="0019248E" w:rsidRPr="00501AD7">
        <w:rPr>
          <w:rFonts w:cs="Times New Roman"/>
        </w:rPr>
        <w:t>Oferuję wykonanie usługi polegającej na:</w:t>
      </w:r>
    </w:p>
    <w:p w:rsidR="002B57FF" w:rsidRDefault="002B57FF" w:rsidP="002B57FF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7C0270" w:rsidRPr="00501AD7">
        <w:rPr>
          <w:rFonts w:cs="Times New Roman"/>
        </w:rPr>
        <w:t xml:space="preserve"> </w:t>
      </w:r>
      <w:r w:rsidRPr="002B57FF">
        <w:rPr>
          <w:rFonts w:cs="Times New Roman"/>
        </w:rPr>
        <w:t>dojazd do miejsc, gdzie znajduje się poszkodowane lub chore zwierzę i zabranie go do lecznicy (w tym już wliczone koszty dojazdu oraz koszty prac</w:t>
      </w:r>
      <w:r>
        <w:rPr>
          <w:rFonts w:cs="Times New Roman"/>
        </w:rPr>
        <w:t xml:space="preserve">y w terenie) – za 1 interwencję </w:t>
      </w:r>
      <w:r w:rsidRPr="002B57FF">
        <w:rPr>
          <w:rFonts w:cs="Times New Roman"/>
        </w:rPr>
        <w:t>……………..zł brutto</w:t>
      </w:r>
      <w:r>
        <w:rPr>
          <w:rFonts w:cs="Times New Roman"/>
        </w:rPr>
        <w:t>;</w:t>
      </w:r>
    </w:p>
    <w:p w:rsidR="002B57FF" w:rsidRPr="002B57FF" w:rsidRDefault="002B57FF" w:rsidP="002B57FF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</w:rPr>
      </w:pPr>
    </w:p>
    <w:p w:rsidR="002B57FF" w:rsidRDefault="002B57FF" w:rsidP="002B57FF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</w:rPr>
      </w:pPr>
      <w:r w:rsidRPr="002B57FF">
        <w:rPr>
          <w:rFonts w:cs="Times New Roman"/>
        </w:rPr>
        <w:t>– leczenie zwierzęcia poszkodowanego za 1 sztukę……………..zł brutto;</w:t>
      </w:r>
    </w:p>
    <w:p w:rsidR="002B57FF" w:rsidRPr="002B57FF" w:rsidRDefault="002B57FF" w:rsidP="002B57FF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</w:rPr>
      </w:pPr>
    </w:p>
    <w:p w:rsidR="002B57FF" w:rsidRDefault="002B57FF" w:rsidP="002B57FF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</w:rPr>
      </w:pPr>
      <w:r w:rsidRPr="002B57FF">
        <w:rPr>
          <w:rFonts w:cs="Times New Roman"/>
        </w:rPr>
        <w:t>– pobyt zwierzęcia w lecznicy za dobę……………..zł brutto</w:t>
      </w:r>
      <w:r>
        <w:rPr>
          <w:rFonts w:cs="Times New Roman"/>
        </w:rPr>
        <w:t xml:space="preserve"> </w:t>
      </w:r>
      <w:r w:rsidRPr="002B57FF">
        <w:rPr>
          <w:rFonts w:cs="Times New Roman"/>
        </w:rPr>
        <w:t>;</w:t>
      </w:r>
    </w:p>
    <w:p w:rsidR="002B57FF" w:rsidRPr="002B57FF" w:rsidRDefault="002B57FF" w:rsidP="002B57FF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</w:rPr>
      </w:pPr>
    </w:p>
    <w:p w:rsidR="002B57FF" w:rsidRDefault="002B57FF" w:rsidP="002B57FF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</w:rPr>
      </w:pPr>
      <w:r w:rsidRPr="002B57FF">
        <w:rPr>
          <w:rFonts w:cs="Times New Roman"/>
        </w:rPr>
        <w:t>– eutanazja zwierzęcia wraz z utylizacją zwłok – z 1 sztukę……………..zł brutto;</w:t>
      </w:r>
    </w:p>
    <w:p w:rsidR="002B57FF" w:rsidRPr="002B57FF" w:rsidRDefault="002B57FF" w:rsidP="002B57FF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</w:rPr>
      </w:pPr>
    </w:p>
    <w:p w:rsidR="002B57FF" w:rsidRDefault="002B57FF" w:rsidP="002B57FF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</w:rPr>
      </w:pPr>
      <w:r w:rsidRPr="002B57FF">
        <w:rPr>
          <w:rFonts w:cs="Times New Roman"/>
        </w:rPr>
        <w:t>– usypianie ślepego miotu – za 1 sztukę……………..zł brutto;</w:t>
      </w:r>
    </w:p>
    <w:p w:rsidR="002B57FF" w:rsidRPr="002B57FF" w:rsidRDefault="002B57FF" w:rsidP="002B57FF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</w:rPr>
      </w:pPr>
    </w:p>
    <w:p w:rsidR="002B57FF" w:rsidRDefault="002B57FF" w:rsidP="002B57FF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</w:rPr>
      </w:pPr>
      <w:r w:rsidRPr="002B57FF">
        <w:rPr>
          <w:rFonts w:cs="Times New Roman"/>
        </w:rPr>
        <w:t>– sterylizacja suki/kotki – za 1 sztukę……………..zł brutto;</w:t>
      </w:r>
    </w:p>
    <w:p w:rsidR="002B57FF" w:rsidRPr="002B57FF" w:rsidRDefault="002B57FF" w:rsidP="002B57FF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</w:rPr>
      </w:pPr>
    </w:p>
    <w:p w:rsidR="007C0270" w:rsidRDefault="002B57FF" w:rsidP="002B57FF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</w:rPr>
      </w:pPr>
      <w:r w:rsidRPr="002B57FF">
        <w:rPr>
          <w:rFonts w:cs="Times New Roman"/>
        </w:rPr>
        <w:t>– kastracja psa/kocura – za 1 sztukę……………..zł brutto;</w:t>
      </w:r>
      <w:r w:rsidR="007C0270" w:rsidRPr="00501AD7">
        <w:rPr>
          <w:rFonts w:cs="Times New Roman"/>
        </w:rPr>
        <w:t xml:space="preserve">        </w:t>
      </w:r>
    </w:p>
    <w:p w:rsidR="00E66887" w:rsidRDefault="00E66887" w:rsidP="002B57FF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</w:rPr>
      </w:pPr>
    </w:p>
    <w:p w:rsidR="00E66887" w:rsidRDefault="00E66887" w:rsidP="002B57FF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</w:rPr>
      </w:pPr>
      <w:r>
        <w:rPr>
          <w:rFonts w:cs="Times New Roman"/>
        </w:rPr>
        <w:t>Oferuję wykonanie przedmiotu zamówienia na zasadach określonych w zapytaniu ofertowym za łączną cenę brutto ……………………………………………………………………………………..</w:t>
      </w:r>
    </w:p>
    <w:p w:rsidR="00E66887" w:rsidRDefault="00E66887" w:rsidP="002B57FF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</w:rPr>
      </w:pPr>
      <w:r>
        <w:rPr>
          <w:rFonts w:cs="Times New Roman"/>
        </w:rPr>
        <w:t>Słownie………………………………………………………………………………………………...</w:t>
      </w:r>
    </w:p>
    <w:p w:rsidR="00E66887" w:rsidRDefault="00E66887" w:rsidP="002B57FF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</w:rPr>
      </w:pPr>
    </w:p>
    <w:p w:rsidR="00AE6F4C" w:rsidRPr="00AE6F4C" w:rsidRDefault="00AE6F4C" w:rsidP="00AE6F4C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</w:rPr>
      </w:pPr>
    </w:p>
    <w:p w:rsidR="00AE6F4C" w:rsidRPr="00AE6F4C" w:rsidRDefault="00D36EEA" w:rsidP="00AE6F4C">
      <w:pPr>
        <w:numPr>
          <w:ilvl w:val="0"/>
          <w:numId w:val="1"/>
        </w:numPr>
        <w:tabs>
          <w:tab w:val="clear" w:pos="432"/>
          <w:tab w:val="num" w:pos="720"/>
          <w:tab w:val="left" w:pos="1050"/>
          <w:tab w:val="left" w:pos="1395"/>
          <w:tab w:val="left" w:pos="1725"/>
        </w:tabs>
        <w:jc w:val="both"/>
        <w:rPr>
          <w:rFonts w:cs="Times New Roman"/>
          <w:b/>
        </w:rPr>
      </w:pPr>
      <w:r>
        <w:rPr>
          <w:rFonts w:cs="Times New Roman"/>
        </w:rPr>
        <w:t>2</w:t>
      </w:r>
      <w:r w:rsidR="00AB65FE">
        <w:rPr>
          <w:rFonts w:cs="Times New Roman"/>
        </w:rPr>
        <w:t xml:space="preserve">. </w:t>
      </w:r>
      <w:r w:rsidR="00AE6F4C" w:rsidRPr="00AE6F4C">
        <w:rPr>
          <w:rFonts w:cs="Times New Roman"/>
        </w:rPr>
        <w:t xml:space="preserve">Termin wykonania zamówienia: </w:t>
      </w:r>
      <w:r w:rsidR="00AE6F4C" w:rsidRPr="00AE6F4C">
        <w:rPr>
          <w:rFonts w:cs="Times New Roman"/>
          <w:b/>
        </w:rPr>
        <w:t>od dnia podpisania umowy do dnia 31.12.2023 r.</w:t>
      </w:r>
    </w:p>
    <w:p w:rsidR="00AE6F4C" w:rsidRPr="00AE6F4C" w:rsidRDefault="00AE6F4C" w:rsidP="00AE6F4C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</w:rPr>
      </w:pPr>
    </w:p>
    <w:p w:rsidR="00AE6F4C" w:rsidRPr="00AE6F4C" w:rsidRDefault="00AE6F4C" w:rsidP="00AE6F4C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</w:rPr>
      </w:pPr>
    </w:p>
    <w:p w:rsidR="00AE6F4C" w:rsidRPr="00501AD7" w:rsidRDefault="00D36EEA" w:rsidP="00AE6F4C">
      <w:pPr>
        <w:tabs>
          <w:tab w:val="left" w:pos="1050"/>
          <w:tab w:val="left" w:pos="1395"/>
          <w:tab w:val="left" w:pos="1725"/>
        </w:tabs>
        <w:jc w:val="both"/>
        <w:rPr>
          <w:rFonts w:cs="Times New Roman"/>
        </w:rPr>
      </w:pPr>
      <w:r>
        <w:rPr>
          <w:rFonts w:cs="Times New Roman"/>
        </w:rPr>
        <w:t xml:space="preserve">3. </w:t>
      </w:r>
      <w:r w:rsidR="00AE6F4C" w:rsidRPr="00AE6F4C">
        <w:rPr>
          <w:rFonts w:cs="Times New Roman"/>
        </w:rPr>
        <w:t xml:space="preserve"> Informujemy, że wszystkie zawarte w ofercie informacje są aktualne na dzień  składania oferty.</w:t>
      </w:r>
    </w:p>
    <w:p w:rsidR="0019248E" w:rsidRPr="00501AD7" w:rsidRDefault="0019248E">
      <w:pPr>
        <w:tabs>
          <w:tab w:val="left" w:pos="1050"/>
          <w:tab w:val="left" w:pos="1395"/>
          <w:tab w:val="left" w:pos="1725"/>
        </w:tabs>
        <w:rPr>
          <w:rFonts w:cs="Times New Roman"/>
        </w:rPr>
      </w:pPr>
    </w:p>
    <w:p w:rsidR="0019248E" w:rsidRPr="00501AD7" w:rsidRDefault="0019248E">
      <w:pPr>
        <w:tabs>
          <w:tab w:val="left" w:pos="1050"/>
          <w:tab w:val="left" w:pos="1395"/>
          <w:tab w:val="left" w:pos="1725"/>
        </w:tabs>
        <w:rPr>
          <w:rFonts w:cs="Times New Roman"/>
        </w:rPr>
      </w:pPr>
    </w:p>
    <w:p w:rsidR="0019248E" w:rsidRPr="00501AD7" w:rsidRDefault="0019248E">
      <w:pPr>
        <w:numPr>
          <w:ilvl w:val="0"/>
          <w:numId w:val="3"/>
        </w:numPr>
        <w:tabs>
          <w:tab w:val="left" w:pos="1050"/>
          <w:tab w:val="left" w:pos="1395"/>
          <w:tab w:val="left" w:pos="1725"/>
        </w:tabs>
        <w:rPr>
          <w:rFonts w:cs="Times New Roman"/>
        </w:rPr>
      </w:pPr>
      <w:r w:rsidRPr="00501AD7">
        <w:rPr>
          <w:rFonts w:cs="Times New Roman"/>
        </w:rPr>
        <w:lastRenderedPageBreak/>
        <w:t>Oświadczenia:</w:t>
      </w:r>
    </w:p>
    <w:p w:rsidR="0019248E" w:rsidRPr="00501AD7" w:rsidRDefault="0019248E" w:rsidP="00D36EEA">
      <w:pPr>
        <w:tabs>
          <w:tab w:val="left" w:pos="2250"/>
          <w:tab w:val="left" w:pos="2805"/>
          <w:tab w:val="left" w:pos="3360"/>
        </w:tabs>
        <w:ind w:left="1125"/>
        <w:rPr>
          <w:rFonts w:cs="Times New Roman"/>
        </w:rPr>
      </w:pPr>
      <w:r w:rsidRPr="00501AD7">
        <w:rPr>
          <w:rFonts w:cs="Times New Roman"/>
        </w:rPr>
        <w:t>1) Oświadczamy, że otrzymaliśmy informacje konieczne do właściwego przygotowania oferty;</w:t>
      </w:r>
    </w:p>
    <w:p w:rsidR="0019248E" w:rsidRPr="00501AD7" w:rsidRDefault="0019248E">
      <w:pPr>
        <w:tabs>
          <w:tab w:val="left" w:pos="2115"/>
          <w:tab w:val="left" w:pos="2550"/>
          <w:tab w:val="left" w:pos="2880"/>
        </w:tabs>
        <w:ind w:left="1155"/>
        <w:rPr>
          <w:rFonts w:cs="Times New Roman"/>
        </w:rPr>
      </w:pPr>
      <w:r w:rsidRPr="00501AD7">
        <w:rPr>
          <w:rFonts w:cs="Times New Roman"/>
        </w:rPr>
        <w:t>2) Oświadczamy, że akceptujemy wszystkie warunki udziału w postępowaniu, o których mowa w zapytaniu ofertowym;</w:t>
      </w:r>
    </w:p>
    <w:p w:rsidR="0019248E" w:rsidRPr="00501AD7" w:rsidRDefault="0019248E">
      <w:pPr>
        <w:tabs>
          <w:tab w:val="left" w:pos="2190"/>
          <w:tab w:val="left" w:pos="2535"/>
          <w:tab w:val="left" w:pos="2865"/>
        </w:tabs>
        <w:ind w:left="1140"/>
        <w:rPr>
          <w:rFonts w:cs="Times New Roman"/>
        </w:rPr>
      </w:pPr>
      <w:r w:rsidRPr="00501AD7">
        <w:rPr>
          <w:rFonts w:cs="Times New Roman"/>
        </w:rPr>
        <w:t>3) Oświadczamy, iż podana cena oferty uwzględnia wszystkie koszty wykonania zamówienia;</w:t>
      </w:r>
    </w:p>
    <w:p w:rsidR="0019248E" w:rsidRDefault="0019248E">
      <w:pPr>
        <w:tabs>
          <w:tab w:val="left" w:pos="2205"/>
          <w:tab w:val="left" w:pos="2550"/>
          <w:tab w:val="left" w:pos="2880"/>
        </w:tabs>
        <w:ind w:left="1155"/>
        <w:rPr>
          <w:rFonts w:cs="Times New Roman"/>
        </w:rPr>
      </w:pPr>
      <w:r w:rsidRPr="00501AD7">
        <w:rPr>
          <w:rFonts w:cs="Times New Roman"/>
        </w:rPr>
        <w:t>4) Oświadczamy, że sporządziliśmy ofertę zgodnie z wymogami zawartymi w zapytaniu ofertowym;</w:t>
      </w:r>
    </w:p>
    <w:p w:rsidR="00D36EEA" w:rsidRPr="00501AD7" w:rsidRDefault="00D36EEA">
      <w:pPr>
        <w:tabs>
          <w:tab w:val="left" w:pos="2205"/>
          <w:tab w:val="left" w:pos="2550"/>
          <w:tab w:val="left" w:pos="2880"/>
        </w:tabs>
        <w:ind w:left="1155"/>
        <w:rPr>
          <w:rFonts w:cs="Times New Roman"/>
        </w:rPr>
      </w:pPr>
      <w:r>
        <w:rPr>
          <w:rFonts w:cs="Times New Roman"/>
        </w:rPr>
        <w:t xml:space="preserve">5) </w:t>
      </w:r>
      <w:r w:rsidRPr="00D36EEA">
        <w:rPr>
          <w:rFonts w:cs="Times New Roman"/>
        </w:rPr>
        <w:t>Oświadczamy, że zapoznaliśmy się z projektem umowy, który został dołączony do Zapytania ofertowego i zobowiązujemy się w przypadku wyboru naszej oferty do podpisania umowy na zawartych tam warunkach w miejscu i terminie wyznaczonym przez Zamawiającego</w:t>
      </w:r>
    </w:p>
    <w:p w:rsidR="0019248E" w:rsidRPr="00501AD7" w:rsidRDefault="00D36EEA">
      <w:pPr>
        <w:tabs>
          <w:tab w:val="left" w:pos="2175"/>
          <w:tab w:val="left" w:pos="2520"/>
          <w:tab w:val="left" w:pos="2850"/>
        </w:tabs>
        <w:ind w:left="1125"/>
        <w:rPr>
          <w:rFonts w:cs="Times New Roman"/>
        </w:rPr>
      </w:pPr>
      <w:r>
        <w:rPr>
          <w:rFonts w:cs="Times New Roman"/>
        </w:rPr>
        <w:t>6</w:t>
      </w:r>
      <w:r w:rsidR="0019248E" w:rsidRPr="00501AD7">
        <w:rPr>
          <w:rFonts w:cs="Times New Roman"/>
        </w:rPr>
        <w:t>) Oświadczamy, że spełniamy warunki określone w art. 22 ust. 1 ustawy Prawo zamówień publicznych, dotyczące:</w:t>
      </w:r>
    </w:p>
    <w:p w:rsidR="0019248E" w:rsidRPr="00501AD7" w:rsidRDefault="0019248E" w:rsidP="007C0270">
      <w:pPr>
        <w:tabs>
          <w:tab w:val="left" w:pos="2715"/>
          <w:tab w:val="left" w:pos="3060"/>
          <w:tab w:val="left" w:pos="3390"/>
        </w:tabs>
        <w:ind w:left="1665"/>
        <w:rPr>
          <w:rFonts w:cs="Times New Roman"/>
        </w:rPr>
      </w:pPr>
      <w:r w:rsidRPr="00501AD7">
        <w:rPr>
          <w:rFonts w:cs="Times New Roman"/>
        </w:rPr>
        <w:t>- posiadania uprawnień do wykonywania określonych czynności, jeżeli przepisy prawa nakładają obowiązek ich posiadania,</w:t>
      </w:r>
    </w:p>
    <w:p w:rsidR="0019248E" w:rsidRPr="00501AD7" w:rsidRDefault="007C0270" w:rsidP="007C0270">
      <w:pPr>
        <w:tabs>
          <w:tab w:val="left" w:pos="2700"/>
          <w:tab w:val="left" w:pos="3045"/>
          <w:tab w:val="left" w:pos="3375"/>
        </w:tabs>
        <w:rPr>
          <w:rFonts w:cs="Times New Roman"/>
        </w:rPr>
      </w:pPr>
      <w:r w:rsidRPr="00501AD7">
        <w:rPr>
          <w:rFonts w:cs="Times New Roman"/>
        </w:rPr>
        <w:t xml:space="preserve">                         </w:t>
      </w:r>
      <w:r w:rsidR="0019248E" w:rsidRPr="00501AD7">
        <w:rPr>
          <w:rFonts w:cs="Times New Roman"/>
        </w:rPr>
        <w:t>- posiadania wiedzy i doświadczenia,</w:t>
      </w:r>
    </w:p>
    <w:p w:rsidR="0019248E" w:rsidRPr="00501AD7" w:rsidRDefault="0019248E" w:rsidP="007C0270">
      <w:pPr>
        <w:tabs>
          <w:tab w:val="left" w:pos="2715"/>
          <w:tab w:val="left" w:pos="3060"/>
          <w:tab w:val="left" w:pos="3390"/>
        </w:tabs>
        <w:ind w:left="1665"/>
        <w:rPr>
          <w:rFonts w:cs="Times New Roman"/>
        </w:rPr>
      </w:pPr>
      <w:r w:rsidRPr="00501AD7">
        <w:rPr>
          <w:rFonts w:cs="Times New Roman"/>
        </w:rPr>
        <w:t>- dysponowania odpowiednim potencjałem technicznym oraz zasobami zdolnymi do wykonania zamówienia,</w:t>
      </w:r>
    </w:p>
    <w:p w:rsidR="0019248E" w:rsidRPr="00501AD7" w:rsidRDefault="007C0270" w:rsidP="007C0270">
      <w:pPr>
        <w:tabs>
          <w:tab w:val="left" w:pos="2715"/>
          <w:tab w:val="left" w:pos="3060"/>
          <w:tab w:val="left" w:pos="3390"/>
        </w:tabs>
        <w:rPr>
          <w:rFonts w:cs="Times New Roman"/>
        </w:rPr>
      </w:pPr>
      <w:r w:rsidRPr="00501AD7">
        <w:rPr>
          <w:rFonts w:cs="Times New Roman"/>
        </w:rPr>
        <w:t xml:space="preserve">                         </w:t>
      </w:r>
      <w:r w:rsidR="0019248E" w:rsidRPr="00501AD7">
        <w:rPr>
          <w:rFonts w:cs="Times New Roman"/>
        </w:rPr>
        <w:t>- sytuacji ekonomicznej i finansowej.</w:t>
      </w:r>
    </w:p>
    <w:p w:rsidR="0019248E" w:rsidRPr="00501AD7" w:rsidRDefault="0019248E">
      <w:pPr>
        <w:tabs>
          <w:tab w:val="left" w:pos="1050"/>
          <w:tab w:val="left" w:pos="1395"/>
          <w:tab w:val="left" w:pos="1725"/>
        </w:tabs>
        <w:rPr>
          <w:rFonts w:cs="Times New Roman"/>
        </w:rPr>
      </w:pPr>
    </w:p>
    <w:p w:rsidR="0019248E" w:rsidRPr="00501AD7" w:rsidRDefault="0019248E">
      <w:pPr>
        <w:tabs>
          <w:tab w:val="left" w:pos="1050"/>
          <w:tab w:val="left" w:pos="1395"/>
          <w:tab w:val="left" w:pos="1725"/>
        </w:tabs>
        <w:rPr>
          <w:rFonts w:cs="Times New Roman"/>
        </w:rPr>
      </w:pPr>
    </w:p>
    <w:p w:rsidR="0019248E" w:rsidRDefault="0019248E">
      <w:pPr>
        <w:tabs>
          <w:tab w:val="left" w:pos="1050"/>
          <w:tab w:val="left" w:pos="1395"/>
          <w:tab w:val="left" w:pos="1725"/>
        </w:tabs>
        <w:rPr>
          <w:rFonts w:cs="Times New Roman"/>
        </w:rPr>
      </w:pPr>
    </w:p>
    <w:p w:rsidR="00D36EEA" w:rsidRDefault="00D36EEA">
      <w:pPr>
        <w:tabs>
          <w:tab w:val="left" w:pos="1050"/>
          <w:tab w:val="left" w:pos="1395"/>
          <w:tab w:val="left" w:pos="1725"/>
        </w:tabs>
        <w:rPr>
          <w:rFonts w:cs="Times New Roman"/>
        </w:rPr>
      </w:pPr>
    </w:p>
    <w:p w:rsidR="00D36EEA" w:rsidRPr="00501AD7" w:rsidRDefault="00D36EEA">
      <w:pPr>
        <w:tabs>
          <w:tab w:val="left" w:pos="1050"/>
          <w:tab w:val="left" w:pos="1395"/>
          <w:tab w:val="left" w:pos="1725"/>
        </w:tabs>
        <w:rPr>
          <w:rFonts w:cs="Times New Roman"/>
        </w:rPr>
      </w:pPr>
    </w:p>
    <w:p w:rsidR="0019248E" w:rsidRPr="00D36EEA" w:rsidRDefault="0019248E">
      <w:pPr>
        <w:tabs>
          <w:tab w:val="left" w:pos="2250"/>
          <w:tab w:val="left" w:pos="2595"/>
        </w:tabs>
        <w:ind w:hanging="15"/>
        <w:rPr>
          <w:rFonts w:cs="Times New Roman"/>
          <w:sz w:val="21"/>
          <w:szCs w:val="21"/>
        </w:rPr>
      </w:pPr>
      <w:r w:rsidRPr="00D36EEA">
        <w:rPr>
          <w:rFonts w:cs="Times New Roman"/>
        </w:rPr>
        <w:t xml:space="preserve">…........................... </w:t>
      </w:r>
    </w:p>
    <w:p w:rsidR="0019248E" w:rsidRPr="00D36EEA" w:rsidRDefault="0019248E">
      <w:pPr>
        <w:tabs>
          <w:tab w:val="left" w:pos="1050"/>
          <w:tab w:val="left" w:pos="1395"/>
          <w:tab w:val="left" w:pos="1725"/>
        </w:tabs>
        <w:rPr>
          <w:rFonts w:cs="Times New Roman"/>
          <w:sz w:val="21"/>
          <w:szCs w:val="21"/>
        </w:rPr>
      </w:pPr>
      <w:r w:rsidRPr="00D36EEA">
        <w:rPr>
          <w:rFonts w:cs="Times New Roman"/>
          <w:sz w:val="21"/>
          <w:szCs w:val="21"/>
        </w:rPr>
        <w:t xml:space="preserve"> (miejscowość, data)</w:t>
      </w:r>
    </w:p>
    <w:p w:rsidR="0019248E" w:rsidRPr="00D36EEA" w:rsidRDefault="00D36EEA">
      <w:pPr>
        <w:tabs>
          <w:tab w:val="left" w:pos="1050"/>
          <w:tab w:val="left" w:pos="1395"/>
          <w:tab w:val="left" w:pos="1725"/>
        </w:tabs>
        <w:jc w:val="right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………….………………</w:t>
      </w:r>
      <w:r w:rsidR="0019248E" w:rsidRPr="00D36EEA">
        <w:rPr>
          <w:rFonts w:cs="Times New Roman"/>
          <w:sz w:val="21"/>
          <w:szCs w:val="21"/>
        </w:rPr>
        <w:t>…................................</w:t>
      </w:r>
    </w:p>
    <w:p w:rsidR="0019248E" w:rsidRPr="00D36EEA" w:rsidRDefault="00D36EEA" w:rsidP="00D36EEA">
      <w:pPr>
        <w:tabs>
          <w:tab w:val="left" w:pos="1050"/>
          <w:tab w:val="left" w:pos="1395"/>
          <w:tab w:val="left" w:pos="1725"/>
          <w:tab w:val="left" w:pos="7905"/>
        </w:tabs>
        <w:ind w:right="450"/>
        <w:jc w:val="center"/>
        <w:rPr>
          <w:rFonts w:cs="Times New Roman"/>
        </w:rPr>
      </w:pPr>
      <w:r>
        <w:rPr>
          <w:rFonts w:cs="Times New Roman"/>
          <w:sz w:val="21"/>
          <w:szCs w:val="21"/>
        </w:rPr>
        <w:t xml:space="preserve">                                                                                                                       </w:t>
      </w:r>
      <w:r w:rsidR="0019248E" w:rsidRPr="00D36EEA">
        <w:rPr>
          <w:rFonts w:cs="Times New Roman"/>
          <w:sz w:val="21"/>
          <w:szCs w:val="21"/>
        </w:rPr>
        <w:t>(podpis)</w:t>
      </w:r>
    </w:p>
    <w:sectPr w:rsidR="0019248E" w:rsidRPr="00D36EEA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6CA"/>
    <w:rsid w:val="000C1CA3"/>
    <w:rsid w:val="0019248E"/>
    <w:rsid w:val="0024414B"/>
    <w:rsid w:val="002B57FF"/>
    <w:rsid w:val="003D2D0C"/>
    <w:rsid w:val="00501AD7"/>
    <w:rsid w:val="005556CA"/>
    <w:rsid w:val="007B4E92"/>
    <w:rsid w:val="007C0270"/>
    <w:rsid w:val="00A81865"/>
    <w:rsid w:val="00AB65FE"/>
    <w:rsid w:val="00AE6F4C"/>
    <w:rsid w:val="00C0576D"/>
    <w:rsid w:val="00C96E88"/>
    <w:rsid w:val="00CC5CCE"/>
    <w:rsid w:val="00D36EEA"/>
    <w:rsid w:val="00D61DE4"/>
    <w:rsid w:val="00E6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cp:lastModifiedBy>Pawel</cp:lastModifiedBy>
  <cp:revision>9</cp:revision>
  <cp:lastPrinted>2018-01-24T09:23:00Z</cp:lastPrinted>
  <dcterms:created xsi:type="dcterms:W3CDTF">2022-01-05T10:45:00Z</dcterms:created>
  <dcterms:modified xsi:type="dcterms:W3CDTF">2022-01-19T12:28:00Z</dcterms:modified>
</cp:coreProperties>
</file>